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882D36">
      <w:pPr>
        <w:pStyle w:val="Teksttreci20"/>
        <w:shd w:val="clear" w:color="auto" w:fill="auto"/>
        <w:spacing w:line="290" w:lineRule="auto"/>
        <w:ind w:left="0"/>
        <w:jc w:val="left"/>
        <w:rPr>
          <w:sz w:val="15"/>
          <w:szCs w:val="15"/>
        </w:rPr>
      </w:pPr>
      <w:bookmarkStart w:id="0" w:name="_GoBack"/>
      <w:bookmarkEnd w:id="0"/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04005A" w:rsidRDefault="002B51D2" w:rsidP="0004005A">
      <w:pPr>
        <w:jc w:val="both"/>
        <w:rPr>
          <w:b/>
        </w:rPr>
      </w:pPr>
      <w:r>
        <w:rPr>
          <w:b/>
        </w:rPr>
        <w:t xml:space="preserve">Do Zarządzenia Nr </w:t>
      </w:r>
      <w:r w:rsidR="001129F5">
        <w:rPr>
          <w:b/>
        </w:rPr>
        <w:t>6</w:t>
      </w:r>
      <w:r w:rsidR="00DC5C7F">
        <w:rPr>
          <w:b/>
        </w:rPr>
        <w:t>/2025</w:t>
      </w:r>
      <w:r w:rsidR="0004005A">
        <w:rPr>
          <w:b/>
        </w:rPr>
        <w:t xml:space="preserve"> Burmistrza Miasta i Gminy Czarny Dunajec z dnia </w:t>
      </w:r>
      <w:r w:rsidR="001129F5">
        <w:rPr>
          <w:b/>
        </w:rPr>
        <w:t>8</w:t>
      </w:r>
      <w:r>
        <w:rPr>
          <w:b/>
        </w:rPr>
        <w:t xml:space="preserve"> </w:t>
      </w:r>
      <w:r w:rsidR="0004005A">
        <w:rPr>
          <w:b/>
        </w:rPr>
        <w:t>stycznia 202</w:t>
      </w:r>
      <w:r w:rsidR="00603F32">
        <w:rPr>
          <w:b/>
        </w:rPr>
        <w:t>5</w:t>
      </w:r>
      <w:r w:rsidR="0004005A">
        <w:rPr>
          <w:b/>
        </w:rPr>
        <w:t xml:space="preserve">r. w </w:t>
      </w:r>
      <w:r w:rsidR="0004005A">
        <w:rPr>
          <w:b/>
          <w:iCs/>
        </w:rPr>
        <w:t>sprawie ogłoszenia otwartego konkursu ofert na realizację zadań publicznych z zakresu kultury zleconych przez Miasto i Gminę Czarny Dunajec w 202</w:t>
      </w:r>
      <w:r w:rsidR="00603F32">
        <w:rPr>
          <w:b/>
          <w:iCs/>
        </w:rPr>
        <w:t>5</w:t>
      </w:r>
      <w:r w:rsidR="0004005A">
        <w:rPr>
          <w:b/>
          <w:iCs/>
        </w:rPr>
        <w:t xml:space="preserve"> roku</w:t>
      </w:r>
      <w:r w:rsidR="0004005A">
        <w:rPr>
          <w:b/>
          <w:bCs/>
          <w:iCs/>
        </w:rPr>
        <w:t xml:space="preserve"> organizacjom pozarz</w:t>
      </w:r>
      <w:r w:rsidR="0004005A">
        <w:rPr>
          <w:rFonts w:eastAsia="TimesNewRoman"/>
          <w:iCs/>
        </w:rPr>
        <w:t>ą</w:t>
      </w:r>
      <w:r w:rsidR="0004005A">
        <w:rPr>
          <w:b/>
          <w:bCs/>
          <w:iCs/>
        </w:rPr>
        <w:t>dowym i innym podmiotom prowadzącym dzi</w:t>
      </w:r>
      <w:r w:rsidR="0005095B">
        <w:rPr>
          <w:b/>
          <w:bCs/>
          <w:iCs/>
        </w:rPr>
        <w:t>ałalność pożytku publicznego</w:t>
      </w:r>
    </w:p>
    <w:p w:rsidR="00882D36" w:rsidRDefault="00882D36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684547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C71728">
        <w:rPr>
          <w:rFonts w:asciiTheme="minorHAnsi" w:eastAsia="Arial" w:hAnsiTheme="minorHAnsi" w:cstheme="minorHAnsi"/>
          <w:bCs/>
        </w:rPr>
        <w:t>18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C71728">
        <w:rPr>
          <w:rFonts w:asciiTheme="minorHAnsi" w:eastAsia="Arial" w:hAnsiTheme="minorHAnsi" w:cstheme="minorHAnsi"/>
          <w:bCs/>
        </w:rPr>
        <w:t>450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2D36" w:rsidRDefault="00882D3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 xml:space="preserve">ików zadania) </w:t>
            </w:r>
            <w:r w:rsidR="00211EB8">
              <w:rPr>
                <w:rFonts w:asciiTheme="minorHAnsi" w:hAnsiTheme="minorHAnsi" w:cstheme="minorHAnsi"/>
                <w:sz w:val="20"/>
              </w:rPr>
              <w:lastRenderedPageBreak/>
              <w:t>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5D2" w:rsidRDefault="007C55D2">
      <w:r>
        <w:separator/>
      </w:r>
    </w:p>
  </w:endnote>
  <w:endnote w:type="continuationSeparator" w:id="1">
    <w:p w:rsidR="007C55D2" w:rsidRDefault="007C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A00259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C5C7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D2" w:rsidRDefault="007C55D2">
      <w:r>
        <w:separator/>
      </w:r>
    </w:p>
  </w:footnote>
  <w:footnote w:type="continuationSeparator" w:id="1">
    <w:p w:rsidR="007C55D2" w:rsidRDefault="007C55D2">
      <w:r>
        <w:continuationSeparator/>
      </w:r>
    </w:p>
  </w:footnote>
  <w:footnote w:id="2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005A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095B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9F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1E0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17C32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471F3"/>
    <w:rsid w:val="002506F4"/>
    <w:rsid w:val="002508BB"/>
    <w:rsid w:val="00250BA7"/>
    <w:rsid w:val="00251981"/>
    <w:rsid w:val="00253E5E"/>
    <w:rsid w:val="00254EFA"/>
    <w:rsid w:val="00255BC9"/>
    <w:rsid w:val="0025743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1D2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867"/>
    <w:rsid w:val="002E52C3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4F42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4C1F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B11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731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3F32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4547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3CF4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B702F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0A42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B23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3BC9"/>
    <w:rsid w:val="007B58FC"/>
    <w:rsid w:val="007B60CF"/>
    <w:rsid w:val="007B7225"/>
    <w:rsid w:val="007B767A"/>
    <w:rsid w:val="007C109E"/>
    <w:rsid w:val="007C295E"/>
    <w:rsid w:val="007C525E"/>
    <w:rsid w:val="007C55D2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2D36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407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26C1"/>
    <w:rsid w:val="009F735C"/>
    <w:rsid w:val="00A00259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A68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728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5C7F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6658"/>
    <w:rsid w:val="00EA167F"/>
    <w:rsid w:val="00EA1FB5"/>
    <w:rsid w:val="00EA5E50"/>
    <w:rsid w:val="00EA6B93"/>
    <w:rsid w:val="00EB052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0BD1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Tomek</cp:lastModifiedBy>
  <cp:revision>21</cp:revision>
  <cp:lastPrinted>2024-01-12T06:35:00Z</cp:lastPrinted>
  <dcterms:created xsi:type="dcterms:W3CDTF">2018-10-26T10:18:00Z</dcterms:created>
  <dcterms:modified xsi:type="dcterms:W3CDTF">2025-01-09T08:56:00Z</dcterms:modified>
</cp:coreProperties>
</file>